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8FF0" w14:textId="664F8415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14:paraId="78599BB6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20B797CB" w14:textId="77777777" w:rsidR="00D4687B" w:rsidRPr="00500920" w:rsidRDefault="00D4687B" w:rsidP="00D4687B">
      <w:pPr>
        <w:spacing w:line="256" w:lineRule="exact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 w:rsidRPr="0003502C"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処遇改善実績報告書(都道府県状況一覧表)</w:t>
      </w:r>
    </w:p>
    <w:p w14:paraId="3E471832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1144F7D3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7FAA6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78CE5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1DE409D5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911"/>
        <w:gridCol w:w="1843"/>
        <w:gridCol w:w="1701"/>
        <w:gridCol w:w="1559"/>
        <w:gridCol w:w="1560"/>
      </w:tblGrid>
      <w:tr w:rsidR="00D4687B" w:rsidRPr="00500920" w14:paraId="4AA962D7" w14:textId="77777777" w:rsidTr="00E53B6F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A02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90599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>
              <w:rPr>
                <w:rFonts w:hint="eastAsia"/>
                <w:sz w:val="16"/>
                <w:szCs w:val="16"/>
              </w:rPr>
              <w:t>等特定処遇改善加算</w:t>
            </w:r>
            <w:r w:rsidRPr="00500920"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87C5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4967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5EFAD8AC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19D2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➋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2086773D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2DA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14:paraId="4D40D147" w14:textId="77777777" w:rsidR="00D4687B" w:rsidRPr="00B86653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D4687B" w:rsidRPr="00500920" w14:paraId="065FAAB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1A7F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北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5DB7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04BA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C9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6B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20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693AC9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4295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青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2845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BA4A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19C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D8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175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34C6FB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0EE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岩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CC9A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10DE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83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D0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246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197BE0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6C4E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DA54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A147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A1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9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0D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CAD61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2F08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27C4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5A43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29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9D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EE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157C4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4147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形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1C01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4232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A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011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B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7A73EDD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DFBF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8582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B6C3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14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6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74F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735E77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365E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9ED1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8995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80B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AA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CDD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ED4794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E37D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225D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2ECB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18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48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38A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66A02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DEEF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群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44C2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9206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9C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64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18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80459A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9B27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埼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F18C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5621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B6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B62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5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677237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F86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F5B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A870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EE1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40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198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948D23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919A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ABC3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376E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F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70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26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0B2910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3B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神奈川県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7CF3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54AF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BB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98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621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845364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2B70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潟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52AB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482C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CD0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35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C64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3400E7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0539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富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426E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5D5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D3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C9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BD1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57C5B9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7054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1604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7A9E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D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BFC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E2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67C1EB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2AA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井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CEA4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57D6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257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8B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688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918A93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44A1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B6A3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67E3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0E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24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022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DA84C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0D0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4C51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ADD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E9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A51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C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C77C09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3FF9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阜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FFF2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CF5E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9B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8B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7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14FDED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3F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A811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6067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A9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E7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86D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534CC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3C34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856D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82A7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9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2A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5F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6D264B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502D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重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A29A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CACB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68B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02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F40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E91387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DC45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17ED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AE98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8C2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73A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166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C851F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13A2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FBD3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B77F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4DE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E88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BF4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6F300E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D6EC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阪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EF6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F6C7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E62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5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0B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2B00BB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71B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兵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庫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8C47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5033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DA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EB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9D2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BA4DD1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DE21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奈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良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86EB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B555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2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65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81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C320F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324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和歌山県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1D9F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33C6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8A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D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B8B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6C16E0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556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C65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B858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14F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C7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B6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B11BE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6D3B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根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3FC4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1F4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C1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1E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29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727F19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8245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7ED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F797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404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4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B2C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35189E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CBBA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892B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08F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01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71A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8E7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1B2CA9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384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口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7EDC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997E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92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98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AC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C1238D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291F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78B6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C997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49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16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6B0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750EE8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A84E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8E6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FA9D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5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FCA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7BC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18D0F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B1AA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9D3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3D21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24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07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FE6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ED0145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471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高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5367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82D0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71A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DA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73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8DF44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99CC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0879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D702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E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49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90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26732B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0655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C7AA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AD79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9F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C1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F6D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55DC375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1FDB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EF7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6CEF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ABD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80F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55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8508C15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027C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熊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414E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2C08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A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B3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835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4268BC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AE0C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分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E73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1D45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35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7E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16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FE64D9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CC5C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B57F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BDE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0E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13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3F1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1189B0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B48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鹿児島県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F105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2E50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8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6F0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31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AEDDBE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0D19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縄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614A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24A5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EB496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6B745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5B26D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D40C07B" w14:textId="77777777" w:rsidTr="00E53B6F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9DF9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2B5C9" w14:textId="77777777" w:rsidR="00D4687B" w:rsidRPr="00500920" w:rsidRDefault="00D4687B" w:rsidP="00E53B6F">
            <w:pPr>
              <w:snapToGrid w:val="0"/>
              <w:ind w:right="18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24C06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pacing w:val="-3"/>
                <w:sz w:val="22"/>
                <w:szCs w:val="16"/>
              </w:rPr>
              <w:t>F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spacing w:val="-3"/>
                <w:sz w:val="16"/>
                <w:szCs w:val="16"/>
              </w:rPr>
              <w:t xml:space="preserve">     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F51358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F3E318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D5BFE89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</w:tr>
    </w:tbl>
    <w:p w14:paraId="3825327C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F</w:t>
      </w:r>
      <w:r w:rsidRPr="00500920">
        <w:rPr>
          <w:rFonts w:ascii="ＭＳ 明朝" w:hAnsi="ＭＳ 明朝" w:hint="eastAsia"/>
          <w:sz w:val="16"/>
        </w:rPr>
        <w:t>は</w:t>
      </w:r>
      <w:r w:rsidRPr="00500920">
        <w:rPr>
          <w:sz w:val="16"/>
        </w:rPr>
        <w:t>E</w:t>
      </w:r>
      <w:r w:rsidRPr="009D3F40">
        <w:rPr>
          <w:rFonts w:hint="eastAsia"/>
          <w:sz w:val="16"/>
        </w:rPr>
        <w:t>を上回らな</w:t>
      </w:r>
      <w:r w:rsidRPr="009D3F40">
        <w:rPr>
          <w:rFonts w:ascii="ＭＳ 明朝" w:hAnsi="ＭＳ 明朝" w:hint="eastAsia"/>
          <w:sz w:val="16"/>
        </w:rPr>
        <w:t>ければならない。</w:t>
      </w:r>
    </w:p>
    <w:p w14:paraId="0D45536B" w14:textId="1502F37F" w:rsidR="00D4687B" w:rsidRPr="00414129" w:rsidRDefault="00077414" w:rsidP="00077414">
      <w:pPr>
        <w:rPr>
          <w:sz w:val="16"/>
          <w:szCs w:val="21"/>
        </w:rPr>
      </w:pPr>
      <w:r w:rsidRPr="00414129">
        <w:rPr>
          <w:sz w:val="16"/>
          <w:szCs w:val="21"/>
        </w:rPr>
        <w:t xml:space="preserve"> </w:t>
      </w:r>
    </w:p>
    <w:p w14:paraId="6E548470" w14:textId="77777777" w:rsidR="00792AF4" w:rsidRPr="00414129" w:rsidRDefault="00792AF4" w:rsidP="00775001">
      <w:pPr>
        <w:snapToGrid w:val="0"/>
        <w:rPr>
          <w:sz w:val="16"/>
          <w:szCs w:val="21"/>
        </w:rPr>
      </w:pPr>
      <w:bookmarkStart w:id="0" w:name="_GoBack"/>
      <w:bookmarkEnd w:id="0"/>
    </w:p>
    <w:sectPr w:rsidR="00792AF4" w:rsidRPr="00414129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D645" w14:textId="4E2E241A" w:rsidR="00E53B6F" w:rsidRDefault="00E53B6F" w:rsidP="0070445D">
    <w:pPr>
      <w:framePr w:wrap="auto" w:vAnchor="page" w:hAnchor="margin" w:xAlign="center" w:y="16079"/>
      <w:spacing w:line="0" w:lineRule="atLeast"/>
      <w:rPr>
        <w:rFonts w:ascii="ＭＳ 明朝" w:hAnsi="ＭＳ 明朝"/>
        <w:sz w:val="16"/>
      </w:rPr>
    </w:pPr>
  </w:p>
  <w:p w14:paraId="53C8EC35" w14:textId="77777777" w:rsidR="00E53B6F" w:rsidRDefault="00E53B6F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7741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445D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6649C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25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F657F-159B-43B1-845F-83B4F5FC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68</cp:revision>
  <cp:lastPrinted>2019-04-12T09:19:00Z</cp:lastPrinted>
  <dcterms:created xsi:type="dcterms:W3CDTF">2019-03-18T13:35:00Z</dcterms:created>
  <dcterms:modified xsi:type="dcterms:W3CDTF">2020-05-27T05:29:00Z</dcterms:modified>
</cp:coreProperties>
</file>